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1"/>
        <w:gridCol w:w="2494"/>
      </w:tblGrid>
      <w:tr w:rsidR="00716BA4">
        <w:trPr>
          <w:trHeight w:val="254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34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716BA4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Javna ustanova Športski objekti Kaštela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10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34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716BA4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17.06.2021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79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C4778A" w:rsidTr="00C4778A">
        <w:trPr>
          <w:trHeight w:val="34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716BA4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10.04.2018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379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C4778A" w:rsidTr="00C4778A"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1818"/>
              <w:gridCol w:w="863"/>
              <w:gridCol w:w="1402"/>
              <w:gridCol w:w="1186"/>
              <w:gridCol w:w="1248"/>
              <w:gridCol w:w="1314"/>
              <w:gridCol w:w="964"/>
              <w:gridCol w:w="1013"/>
              <w:gridCol w:w="1239"/>
              <w:gridCol w:w="933"/>
              <w:gridCol w:w="1089"/>
              <w:gridCol w:w="1006"/>
              <w:gridCol w:w="1238"/>
              <w:gridCol w:w="986"/>
              <w:gridCol w:w="1081"/>
              <w:gridCol w:w="1853"/>
              <w:gridCol w:w="1982"/>
              <w:gridCol w:w="891"/>
            </w:tblGrid>
            <w:tr w:rsidR="00716BA4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</w:tr>
            <w:tr w:rsidR="00716BA4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716BA4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JN-2021/6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 imovine za dvoranu Kaštel Stari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041291005289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20.01.2021. do 20. 01. 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10.000,76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10.000,76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5.000,76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17.06.2021</w:t>
                  </w:r>
                </w:p>
              </w:tc>
            </w:tr>
            <w:tr w:rsidR="00716BA4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JN-2021/6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Premija osiguranja imovine za dvoranu Kaštel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Sućurac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041291005288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 01.2021. do 14. 01. 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20.633,21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20.633,21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10.317,21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17.06.2021</w:t>
                  </w:r>
                </w:p>
              </w:tc>
            </w:tr>
            <w:tr w:rsidR="00716BA4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JN-2021/1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O-21-411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 01. 2021. do 31. 12. 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33.862,80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4.402,16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38.264,96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21.863,48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17.06.2021</w:t>
                  </w:r>
                </w:p>
              </w:tc>
            </w:tr>
            <w:tr w:rsidR="00716BA4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JN-2021/5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209-2020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 01. 2021 do 31. 12. 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71.875,00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17.968,75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89.843,75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40.086,58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716BA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17.06.2021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</w:tr>
      <w:tr w:rsidR="00716BA4">
        <w:trPr>
          <w:trHeight w:val="10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34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716BA4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3820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716BA4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6BA4" w:rsidRDefault="00112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716BA4" w:rsidRDefault="00112CE6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716BA4" w:rsidRDefault="00716BA4">
            <w:pPr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  <w:tr w:rsidR="00716BA4">
        <w:trPr>
          <w:trHeight w:val="108"/>
        </w:trPr>
        <w:tc>
          <w:tcPr>
            <w:tcW w:w="35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716BA4" w:rsidRDefault="00716BA4">
            <w:pPr>
              <w:pStyle w:val="EmptyCellLayoutStyle"/>
              <w:spacing w:after="0" w:line="240" w:lineRule="auto"/>
            </w:pPr>
          </w:p>
        </w:tc>
      </w:tr>
    </w:tbl>
    <w:p w:rsidR="00716BA4" w:rsidRDefault="00716BA4">
      <w:pPr>
        <w:spacing w:after="0" w:line="240" w:lineRule="auto"/>
      </w:pPr>
    </w:p>
    <w:sectPr w:rsidR="00716BA4">
      <w:headerReference w:type="default" r:id="rId7"/>
      <w:footerReference w:type="default" r:id="rId8"/>
      <w:pgSz w:w="25842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E6" w:rsidRDefault="00112CE6">
      <w:pPr>
        <w:spacing w:after="0" w:line="240" w:lineRule="auto"/>
      </w:pPr>
      <w:r>
        <w:separator/>
      </w:r>
    </w:p>
  </w:endnote>
  <w:endnote w:type="continuationSeparator" w:id="0">
    <w:p w:rsidR="00112CE6" w:rsidRDefault="0011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2494"/>
    </w:tblGrid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716BA4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6BA4" w:rsidRDefault="00112CE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17.06.2021 12:32</w:t>
                </w:r>
              </w:p>
            </w:tc>
          </w:tr>
        </w:tbl>
        <w:p w:rsidR="00716BA4" w:rsidRDefault="00716BA4">
          <w:pPr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C4778A" w:rsidTr="00C4778A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716BA4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6BA4" w:rsidRDefault="00112C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4778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4778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16BA4" w:rsidRDefault="00716BA4">
          <w:pPr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E6" w:rsidRDefault="00112CE6">
      <w:pPr>
        <w:spacing w:after="0" w:line="240" w:lineRule="auto"/>
      </w:pPr>
      <w:r>
        <w:separator/>
      </w:r>
    </w:p>
  </w:footnote>
  <w:footnote w:type="continuationSeparator" w:id="0">
    <w:p w:rsidR="00112CE6" w:rsidRDefault="0011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2494"/>
    </w:tblGrid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16BA4" w:rsidRDefault="00112CE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716BA4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6BA4" w:rsidRDefault="00112CE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716BA4" w:rsidRDefault="00716BA4">
          <w:pPr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  <w:tr w:rsidR="00716BA4">
      <w:tc>
        <w:tcPr>
          <w:tcW w:w="35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716BA4" w:rsidRDefault="00716B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A4"/>
    <w:rsid w:val="00112CE6"/>
    <w:rsid w:val="00716BA4"/>
    <w:rsid w:val="00C4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4E01D-1EC2-45E5-B04B-1C56C06E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Microsoftov račun</dc:creator>
  <dc:description/>
  <cp:lastModifiedBy>Microsoftov račun</cp:lastModifiedBy>
  <cp:revision>2</cp:revision>
  <dcterms:created xsi:type="dcterms:W3CDTF">2021-06-17T10:33:00Z</dcterms:created>
  <dcterms:modified xsi:type="dcterms:W3CDTF">2021-06-17T10:33:00Z</dcterms:modified>
</cp:coreProperties>
</file>